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685BA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jc w:val="right"/>
        <w:rPr>
          <w:rFonts w:ascii="Arial" w:hAnsi="Arial" w:cs="Arial"/>
          <w:b/>
          <w:bCs/>
          <w:color w:val="1F497D"/>
          <w:sz w:val="40"/>
          <w:szCs w:val="40"/>
        </w:rPr>
      </w:pPr>
      <w:r w:rsidRPr="00AB28DB">
        <w:rPr>
          <w:rFonts w:ascii="Arial" w:hAnsi="Arial" w:cs="Arial"/>
          <w:b/>
          <w:bCs/>
          <w:i/>
          <w:iCs/>
          <w:sz w:val="40"/>
          <w:szCs w:val="40"/>
        </w:rPr>
        <w:t>Craig Ramage</w:t>
      </w:r>
      <w:r>
        <w:rPr>
          <w:rFonts w:ascii="Arial" w:hAnsi="Arial" w:cs="Arial"/>
          <w:b/>
          <w:bCs/>
          <w:color w:val="1F497D"/>
          <w:sz w:val="40"/>
          <w:szCs w:val="40"/>
        </w:rPr>
        <w:tab/>
      </w:r>
    </w:p>
    <w:p w14:paraId="3BF5168C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jc w:val="right"/>
        <w:rPr>
          <w:rFonts w:ascii="Arial" w:hAnsi="Arial" w:cs="Arial"/>
          <w:b/>
          <w:bCs/>
          <w:i/>
          <w:iCs/>
        </w:rPr>
      </w:pPr>
      <w:r w:rsidRPr="00AB28DB">
        <w:rPr>
          <w:rFonts w:ascii="Arial" w:hAnsi="Arial" w:cs="Arial"/>
          <w:b/>
          <w:bCs/>
          <w:i/>
          <w:iCs/>
        </w:rPr>
        <w:t>PO Box 133</w:t>
      </w:r>
    </w:p>
    <w:p w14:paraId="446EDAF1" w14:textId="77777777" w:rsidR="00AB28DB" w:rsidRP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jc w:val="right"/>
        <w:rPr>
          <w:rFonts w:ascii="Arial" w:hAnsi="Arial" w:cs="Arial"/>
          <w:sz w:val="40"/>
          <w:szCs w:val="40"/>
        </w:rPr>
      </w:pPr>
      <w:r w:rsidRPr="00AB28DB">
        <w:rPr>
          <w:rFonts w:ascii="Arial" w:hAnsi="Arial" w:cs="Arial"/>
          <w:b/>
          <w:bCs/>
          <w:i/>
          <w:iCs/>
        </w:rPr>
        <w:t>Hawk Run, PA 16840</w:t>
      </w:r>
    </w:p>
    <w:p w14:paraId="6BD22079" w14:textId="77777777" w:rsidR="00AB28DB" w:rsidRDefault="00AB28DB" w:rsidP="00AB28DB">
      <w:pPr>
        <w:widowControl w:val="0"/>
        <w:tabs>
          <w:tab w:val="right" w:pos="10800"/>
        </w:tabs>
        <w:autoSpaceDE w:val="0"/>
        <w:autoSpaceDN w:val="0"/>
        <w:adjustRightInd w:val="0"/>
        <w:ind w:right="-720"/>
        <w:jc w:val="right"/>
        <w:rPr>
          <w:rFonts w:ascii="Arial" w:hAnsi="Arial" w:cs="Arial"/>
        </w:rPr>
      </w:pPr>
      <w:r>
        <w:rPr>
          <w:rFonts w:ascii="Arial" w:hAnsi="Arial" w:cs="Arial"/>
        </w:rPr>
        <w:t>craig-ramage@hotmail.com</w:t>
      </w:r>
    </w:p>
    <w:p w14:paraId="7734A263" w14:textId="77777777" w:rsidR="00AB28DB" w:rsidRPr="00AB28DB" w:rsidRDefault="00AB28DB" w:rsidP="00AB28DB">
      <w:pPr>
        <w:widowControl w:val="0"/>
        <w:tabs>
          <w:tab w:val="right" w:pos="10800"/>
        </w:tabs>
        <w:autoSpaceDE w:val="0"/>
        <w:autoSpaceDN w:val="0"/>
        <w:adjustRightInd w:val="0"/>
        <w:ind w:right="-720"/>
        <w:jc w:val="right"/>
        <w:rPr>
          <w:rFonts w:ascii="Arial" w:hAnsi="Arial" w:cs="Arial"/>
        </w:rPr>
      </w:pPr>
      <w:r>
        <w:rPr>
          <w:rFonts w:ascii="Arial" w:hAnsi="Arial" w:cs="Arial"/>
        </w:rPr>
        <w:t>814-308-2006</w:t>
      </w:r>
    </w:p>
    <w:p w14:paraId="3946A77A" w14:textId="77777777" w:rsidR="004D0D90" w:rsidRDefault="004D0D90" w:rsidP="00AB28DB">
      <w:pPr>
        <w:widowControl w:val="0"/>
        <w:tabs>
          <w:tab w:val="left" w:pos="1785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Objective Statement:</w:t>
      </w:r>
    </w:p>
    <w:p w14:paraId="6693C25E" w14:textId="77777777" w:rsidR="004D0D90" w:rsidRDefault="004D0D90" w:rsidP="004D0D90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My objective is to </w:t>
      </w:r>
      <w:r w:rsidR="0069287A">
        <w:rPr>
          <w:rFonts w:ascii="Arial" w:hAnsi="Arial" w:cs="Arial"/>
          <w:bCs/>
          <w:sz w:val="22"/>
          <w:szCs w:val="22"/>
        </w:rPr>
        <w:t xml:space="preserve">find a career that I will enjoy, creating and developing </w:t>
      </w:r>
      <w:r w:rsidR="007E7331">
        <w:rPr>
          <w:rFonts w:ascii="Arial" w:hAnsi="Arial" w:cs="Arial"/>
          <w:bCs/>
          <w:sz w:val="22"/>
          <w:szCs w:val="22"/>
        </w:rPr>
        <w:t>functional and logically sound applications that make tasks for people or businesses much easier.</w:t>
      </w:r>
    </w:p>
    <w:p w14:paraId="4D948230" w14:textId="77777777" w:rsidR="004D0D90" w:rsidRPr="004D0D90" w:rsidRDefault="004D0D90" w:rsidP="004D0D90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" w:hAnsi="Arial" w:cs="Arial"/>
          <w:bCs/>
          <w:sz w:val="22"/>
          <w:szCs w:val="22"/>
        </w:rPr>
      </w:pPr>
    </w:p>
    <w:p w14:paraId="555356CF" w14:textId="77777777" w:rsidR="00AB28DB" w:rsidRDefault="00AB28DB" w:rsidP="00AB28DB">
      <w:pPr>
        <w:widowControl w:val="0"/>
        <w:tabs>
          <w:tab w:val="left" w:pos="1785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Experience:</w:t>
      </w:r>
      <w:bookmarkStart w:id="0" w:name="_GoBack"/>
      <w:bookmarkEnd w:id="0"/>
      <w:r>
        <w:rPr>
          <w:rFonts w:ascii="Arial" w:hAnsi="Arial" w:cs="Arial"/>
          <w:b/>
          <w:bCs/>
          <w:color w:val="1F497D"/>
          <w:sz w:val="28"/>
          <w:szCs w:val="28"/>
        </w:rPr>
        <w:tab/>
      </w:r>
    </w:p>
    <w:p w14:paraId="79362833" w14:textId="77777777" w:rsidR="00AB28DB" w:rsidRPr="004D0D90" w:rsidRDefault="00FD4C0C" w:rsidP="00AB28DB">
      <w:pPr>
        <w:widowControl w:val="0"/>
        <w:tabs>
          <w:tab w:val="left" w:pos="1785"/>
        </w:tabs>
        <w:autoSpaceDE w:val="0"/>
        <w:autoSpaceDN w:val="0"/>
        <w:adjustRightInd w:val="0"/>
        <w:ind w:right="-720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Professional</w:t>
      </w:r>
      <w:r w:rsidR="00AB28DB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 Satellite Repair</w:t>
      </w:r>
    </w:p>
    <w:p w14:paraId="2DB12709" w14:textId="77777777" w:rsidR="00AB28DB" w:rsidRDefault="00AB28DB" w:rsidP="00FD4C0C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" w:hAnsi="Arial" w:cs="Arial"/>
          <w:sz w:val="28"/>
          <w:szCs w:val="28"/>
        </w:rPr>
      </w:pPr>
      <w:r>
        <w:rPr>
          <w:rFonts w:ascii="Arial Narrow" w:hAnsi="Arial Narrow" w:cs="Arial Narrow"/>
        </w:rPr>
        <w:t>January, 2014-July, 2014</w:t>
      </w:r>
    </w:p>
    <w:p w14:paraId="00335D83" w14:textId="77777777" w:rsidR="00AB28DB" w:rsidRDefault="00AB28DB" w:rsidP="00FD4C0C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General Electronics Repair Technician</w:t>
      </w:r>
    </w:p>
    <w:p w14:paraId="4D972AE1" w14:textId="77777777" w:rsidR="00AB28DB" w:rsidRDefault="00AB28DB" w:rsidP="00FD4C0C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Repaired PS3 and </w:t>
      </w:r>
      <w:proofErr w:type="spellStart"/>
      <w:r>
        <w:rPr>
          <w:rFonts w:ascii="Arial Narrow" w:hAnsi="Arial Narrow" w:cs="Arial Narrow"/>
          <w:sz w:val="22"/>
          <w:szCs w:val="22"/>
        </w:rPr>
        <w:t>XBox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game systems, televisions, speakers, tablets, phones, computers, and any other electronic device that came through the shop.</w:t>
      </w:r>
    </w:p>
    <w:p w14:paraId="3B54CDBC" w14:textId="77777777" w:rsidR="00AB28DB" w:rsidRDefault="00AB28DB" w:rsidP="00FD4C0C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Made use of a stereoscopic microscope to repair circuitry on boards for tablets or computers.</w:t>
      </w:r>
    </w:p>
    <w:p w14:paraId="3F657EE9" w14:textId="77777777" w:rsidR="00AB28DB" w:rsidRDefault="00AB28DB" w:rsidP="00AB28DB">
      <w:pPr>
        <w:widowControl w:val="0"/>
        <w:tabs>
          <w:tab w:val="left" w:pos="720"/>
          <w:tab w:val="left" w:pos="1785"/>
        </w:tabs>
        <w:autoSpaceDE w:val="0"/>
        <w:autoSpaceDN w:val="0"/>
        <w:adjustRightInd w:val="0"/>
        <w:ind w:right="-720"/>
        <w:rPr>
          <w:rFonts w:ascii="Arial" w:hAnsi="Arial" w:cs="Arial"/>
          <w:color w:val="1F497D"/>
          <w:sz w:val="28"/>
          <w:szCs w:val="28"/>
        </w:rPr>
      </w:pPr>
    </w:p>
    <w:p w14:paraId="33C293C7" w14:textId="77777777" w:rsidR="00AB28DB" w:rsidRPr="004D0D90" w:rsidRDefault="00AB28DB" w:rsidP="00AB28DB">
      <w:pPr>
        <w:widowControl w:val="0"/>
        <w:tabs>
          <w:tab w:val="left" w:pos="1785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Connecting Point Computers (AASP)</w:t>
      </w:r>
    </w:p>
    <w:p w14:paraId="4AABF8AF" w14:textId="77777777" w:rsidR="00AB28DB" w:rsidRDefault="00AB28DB" w:rsidP="00FD4C0C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March, 2013-January, 2014</w:t>
      </w:r>
    </w:p>
    <w:p w14:paraId="42701EAD" w14:textId="77777777" w:rsidR="00AB28DB" w:rsidRDefault="00AB28DB" w:rsidP="00FD4C0C">
      <w:pPr>
        <w:widowControl w:val="0"/>
        <w:tabs>
          <w:tab w:val="left" w:pos="1785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Apple Technician</w:t>
      </w:r>
    </w:p>
    <w:p w14:paraId="6255A92A" w14:textId="77777777" w:rsidR="00AB28DB" w:rsidRDefault="00AB28DB" w:rsidP="00FD4C0C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Fully ACMT and </w:t>
      </w:r>
      <w:proofErr w:type="spellStart"/>
      <w:r>
        <w:rPr>
          <w:rFonts w:ascii="Arial Narrow" w:hAnsi="Arial Narrow" w:cs="Arial Narrow"/>
          <w:sz w:val="22"/>
          <w:szCs w:val="22"/>
        </w:rPr>
        <w:t>iOS</w:t>
      </w:r>
      <w:proofErr w:type="spellEnd"/>
      <w:r>
        <w:rPr>
          <w:rFonts w:ascii="Arial Narrow" w:hAnsi="Arial Narrow" w:cs="Arial Narrow"/>
          <w:sz w:val="22"/>
          <w:szCs w:val="22"/>
        </w:rPr>
        <w:t xml:space="preserve"> certified</w:t>
      </w:r>
      <w:r>
        <w:rPr>
          <w:rFonts w:ascii="Arial Narrow" w:hAnsi="Arial Narrow" w:cs="Arial Narrow"/>
        </w:rPr>
        <w:t xml:space="preserve"> </w:t>
      </w:r>
    </w:p>
    <w:p w14:paraId="0B4793B1" w14:textId="77777777" w:rsidR="00AB28DB" w:rsidRDefault="00AB28DB" w:rsidP="00FD4C0C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Repaired PC Desktops, PC Laptops, iPhones, </w:t>
      </w:r>
      <w:proofErr w:type="spellStart"/>
      <w:proofErr w:type="gramStart"/>
      <w:r>
        <w:rPr>
          <w:rFonts w:ascii="Arial Narrow" w:hAnsi="Arial Narrow" w:cs="Arial Narrow"/>
          <w:sz w:val="22"/>
          <w:szCs w:val="22"/>
        </w:rPr>
        <w:t>iPads</w:t>
      </w:r>
      <w:proofErr w:type="spellEnd"/>
      <w:r>
        <w:rPr>
          <w:rFonts w:ascii="Arial Narrow" w:hAnsi="Arial Narrow" w:cs="Arial Narrow"/>
          <w:sz w:val="22"/>
          <w:szCs w:val="22"/>
        </w:rPr>
        <w:t>,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</w:t>
      </w:r>
      <w:r w:rsidR="00FD4C0C">
        <w:rPr>
          <w:rFonts w:ascii="Arial Narrow" w:hAnsi="Arial Narrow" w:cs="Arial Narrow"/>
          <w:sz w:val="22"/>
          <w:szCs w:val="22"/>
        </w:rPr>
        <w:t>and</w:t>
      </w:r>
      <w:r>
        <w:rPr>
          <w:rFonts w:ascii="Arial Narrow" w:hAnsi="Arial Narrow" w:cs="Arial Narrow"/>
          <w:sz w:val="22"/>
          <w:szCs w:val="22"/>
        </w:rPr>
        <w:t xml:space="preserve"> all Apple computers</w:t>
      </w:r>
      <w:r w:rsidR="00FD4C0C">
        <w:rPr>
          <w:rFonts w:ascii="Arial Narrow" w:hAnsi="Arial Narrow" w:cs="Arial Narrow"/>
          <w:sz w:val="22"/>
          <w:szCs w:val="22"/>
        </w:rPr>
        <w:t xml:space="preserve"> models</w:t>
      </w:r>
      <w:r>
        <w:rPr>
          <w:rFonts w:ascii="Arial Narrow" w:hAnsi="Arial Narrow" w:cs="Arial Narrow"/>
          <w:sz w:val="22"/>
          <w:szCs w:val="22"/>
        </w:rPr>
        <w:t>.</w:t>
      </w:r>
    </w:p>
    <w:p w14:paraId="53F9A233" w14:textId="77777777" w:rsidR="00AB28DB" w:rsidRDefault="00FD4C0C" w:rsidP="00FD4C0C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Required </w:t>
      </w:r>
      <w:r w:rsidR="00AB28DB">
        <w:rPr>
          <w:rFonts w:ascii="Arial Narrow" w:hAnsi="Arial Narrow" w:cs="Arial Narrow"/>
          <w:sz w:val="22"/>
          <w:szCs w:val="22"/>
        </w:rPr>
        <w:t>Extensive knowledge in databases, networking, Mac OSX troubleshooting, and OSX Server from 10.6-10.8, along with Windows and Linux troubleshooting as well.</w:t>
      </w:r>
    </w:p>
    <w:p w14:paraId="2AD06182" w14:textId="77777777" w:rsidR="00AB28DB" w:rsidRPr="00FD4C0C" w:rsidRDefault="00AB28DB" w:rsidP="00FD4C0C">
      <w:pPr>
        <w:pStyle w:val="ListParagraph"/>
        <w:widowControl w:val="0"/>
        <w:numPr>
          <w:ilvl w:val="0"/>
          <w:numId w:val="2"/>
        </w:numPr>
        <w:tabs>
          <w:tab w:val="left" w:pos="1785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 w:rsidRPr="00FD4C0C">
        <w:rPr>
          <w:rFonts w:ascii="Arial Narrow" w:hAnsi="Arial Narrow" w:cs="Arial Narrow"/>
          <w:sz w:val="22"/>
          <w:szCs w:val="22"/>
        </w:rPr>
        <w:t xml:space="preserve">Fully ACMT and </w:t>
      </w:r>
      <w:proofErr w:type="spellStart"/>
      <w:r w:rsidRPr="00FD4C0C">
        <w:rPr>
          <w:rFonts w:ascii="Arial Narrow" w:hAnsi="Arial Narrow" w:cs="Arial Narrow"/>
          <w:sz w:val="22"/>
          <w:szCs w:val="22"/>
        </w:rPr>
        <w:t>iOS</w:t>
      </w:r>
      <w:proofErr w:type="spellEnd"/>
      <w:r w:rsidRPr="00FD4C0C">
        <w:rPr>
          <w:rFonts w:ascii="Arial Narrow" w:hAnsi="Arial Narrow" w:cs="Arial Narrow"/>
          <w:sz w:val="22"/>
          <w:szCs w:val="22"/>
        </w:rPr>
        <w:t xml:space="preserve"> certified</w:t>
      </w:r>
    </w:p>
    <w:p w14:paraId="1739900C" w14:textId="77777777" w:rsidR="00AB28DB" w:rsidRDefault="00AB28DB" w:rsidP="00AB28DB">
      <w:pPr>
        <w:widowControl w:val="0"/>
        <w:tabs>
          <w:tab w:val="left" w:pos="1785"/>
        </w:tabs>
        <w:autoSpaceDE w:val="0"/>
        <w:autoSpaceDN w:val="0"/>
        <w:adjustRightInd w:val="0"/>
        <w:ind w:right="-720"/>
        <w:rPr>
          <w:rFonts w:ascii="Calibri" w:hAnsi="Calibri" w:cs="Calibri"/>
          <w:sz w:val="22"/>
          <w:szCs w:val="22"/>
        </w:rPr>
      </w:pPr>
    </w:p>
    <w:p w14:paraId="1657CB58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41209E2D" w14:textId="77777777" w:rsidR="00AB28DB" w:rsidRPr="004D0D90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Chili's Grill and Bar</w:t>
      </w:r>
      <w:r>
        <w:rPr>
          <w:rFonts w:ascii="Arial Narrow" w:hAnsi="Arial Narrow" w:cs="Arial Narrow"/>
          <w:b/>
          <w:bCs/>
        </w:rPr>
        <w:t xml:space="preserve">   </w:t>
      </w:r>
      <w:r w:rsidR="004D0D90">
        <w:rPr>
          <w:rFonts w:ascii="Arial Narrow" w:hAnsi="Arial Narrow" w:cs="Arial Narrow"/>
          <w:b/>
          <w:bCs/>
        </w:rPr>
        <w:t xml:space="preserve">          </w:t>
      </w:r>
      <w:r>
        <w:rPr>
          <w:rFonts w:ascii="Arial Narrow" w:hAnsi="Arial Narrow" w:cs="Arial Narrow"/>
          <w:b/>
          <w:bCs/>
        </w:rPr>
        <w:t xml:space="preserve">        </w:t>
      </w:r>
      <w:r>
        <w:rPr>
          <w:rFonts w:ascii="Arial Narrow" w:hAnsi="Arial Narrow" w:cs="Arial Narrow"/>
        </w:rPr>
        <w:tab/>
        <w:t xml:space="preserve">   </w:t>
      </w:r>
    </w:p>
    <w:p w14:paraId="1B60E876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January, 2013-March, 2013</w:t>
      </w:r>
    </w:p>
    <w:p w14:paraId="6FC2AE9C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Server</w:t>
      </w:r>
    </w:p>
    <w:p w14:paraId="1AB19C46" w14:textId="77777777" w:rsidR="00AB28DB" w:rsidRDefault="00AB28DB" w:rsidP="00FD4C0C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Promptly tended to the needs of our patrons</w:t>
      </w:r>
    </w:p>
    <w:p w14:paraId="2AC4D7D0" w14:textId="77777777" w:rsidR="00AB28DB" w:rsidRDefault="00AB28DB" w:rsidP="00FD4C0C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Very high degree of teamwork </w:t>
      </w:r>
    </w:p>
    <w:p w14:paraId="5C980ABF" w14:textId="77777777" w:rsidR="00AB28DB" w:rsidRDefault="00AB28DB" w:rsidP="00AB28DB">
      <w:pPr>
        <w:widowControl w:val="0"/>
        <w:tabs>
          <w:tab w:val="right" w:pos="9720"/>
          <w:tab w:val="right" w:pos="10440"/>
        </w:tabs>
        <w:autoSpaceDE w:val="0"/>
        <w:autoSpaceDN w:val="0"/>
        <w:adjustRightInd w:val="0"/>
        <w:ind w:left="360" w:right="-720"/>
        <w:rPr>
          <w:rFonts w:ascii="Arial Narrow" w:hAnsi="Arial Narrow" w:cs="Arial Narrow"/>
          <w:sz w:val="22"/>
          <w:szCs w:val="22"/>
        </w:rPr>
      </w:pPr>
    </w:p>
    <w:p w14:paraId="4FE12677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  <w:proofErr w:type="spellStart"/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Carino's</w:t>
      </w:r>
      <w:proofErr w:type="spellEnd"/>
      <w:r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 Italian Kitchen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                        </w:t>
      </w:r>
      <w:r>
        <w:rPr>
          <w:rFonts w:ascii="Arial Narrow" w:hAnsi="Arial Narrow" w:cs="Arial Narrow"/>
          <w:sz w:val="22"/>
          <w:szCs w:val="22"/>
        </w:rPr>
        <w:tab/>
        <w:t xml:space="preserve"> </w:t>
      </w:r>
    </w:p>
    <w:p w14:paraId="0B8D7E59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May, 2011-December, 2012</w:t>
      </w:r>
    </w:p>
    <w:p w14:paraId="4E34CB03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Server/Bartender/Shift Manager/Catering Coordinator</w:t>
      </w:r>
    </w:p>
    <w:p w14:paraId="5A5D1226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Able to operate efficiently in a high stress environment</w:t>
      </w:r>
    </w:p>
    <w:p w14:paraId="3F8E1066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Head of marketing for catering in the area</w:t>
      </w:r>
    </w:p>
    <w:p w14:paraId="4817F5AA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 was solely responsible for setting up and precise execution of all catering for the store</w:t>
      </w:r>
    </w:p>
    <w:p w14:paraId="5A386814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Raised the catering sales 25% while in this position</w:t>
      </w:r>
    </w:p>
    <w:p w14:paraId="40FDA1A1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Cash handling and nightly deposits</w:t>
      </w:r>
    </w:p>
    <w:p w14:paraId="5D2E7993" w14:textId="77777777" w:rsidR="00AB28DB" w:rsidRDefault="00AB28DB" w:rsidP="00FD4C0C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Direct supervision of up to 20 people during my shift</w:t>
      </w:r>
    </w:p>
    <w:p w14:paraId="5AFADF4E" w14:textId="77777777" w:rsidR="00AB28DB" w:rsidRDefault="00AB28DB" w:rsidP="00AB28DB">
      <w:pPr>
        <w:widowControl w:val="0"/>
        <w:tabs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6555AA8B" w14:textId="77777777" w:rsidR="00AB28DB" w:rsidRDefault="00AB28DB" w:rsidP="00AB28DB">
      <w:pPr>
        <w:widowControl w:val="0"/>
        <w:tabs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227C9653" w14:textId="77777777" w:rsidR="00AB28DB" w:rsidRDefault="00AB28DB" w:rsidP="00AB28DB">
      <w:pPr>
        <w:widowControl w:val="0"/>
        <w:tabs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209FC359" w14:textId="77777777" w:rsidR="00AB28DB" w:rsidRDefault="00AB28DB" w:rsidP="00AB28DB">
      <w:pPr>
        <w:widowControl w:val="0"/>
        <w:tabs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2C15F4F7" w14:textId="77777777" w:rsidR="004D0D90" w:rsidRDefault="004D0D90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61637415" w14:textId="77777777" w:rsidR="004D0D90" w:rsidRDefault="004D0D90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3F6926FD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lastRenderedPageBreak/>
        <w:t>Office Depot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                                     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</w:t>
      </w:r>
    </w:p>
    <w:p w14:paraId="40099E30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May, 2010-May, 2011</w:t>
      </w:r>
    </w:p>
    <w:p w14:paraId="4C066EF4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Computer Sales/Computer Repair</w:t>
      </w:r>
    </w:p>
    <w:p w14:paraId="2DDB667A" w14:textId="77777777" w:rsidR="00AB28DB" w:rsidRDefault="00AB28DB" w:rsidP="00FD4C0C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Quality customer service for customer’s computer needs, both for purchasing and also for service or upgrades</w:t>
      </w:r>
    </w:p>
    <w:p w14:paraId="54F71602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261433B4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</w:rPr>
        <w:t>Tech Bytes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                                     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</w:t>
      </w:r>
    </w:p>
    <w:p w14:paraId="70104639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May, 2011-December, 2012</w:t>
      </w:r>
    </w:p>
    <w:p w14:paraId="3B62DDA3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Owner</w:t>
      </w:r>
    </w:p>
    <w:p w14:paraId="5ADD8377" w14:textId="77777777" w:rsidR="00AB28DB" w:rsidRDefault="00AB28DB" w:rsidP="00FD4C0C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Owned and operated a side personal business that did everything from removing viruses to setting up advanced home networks to hardware repair or upgrades</w:t>
      </w:r>
    </w:p>
    <w:p w14:paraId="7F09507B" w14:textId="77777777" w:rsidR="00AB28DB" w:rsidRDefault="00AB28DB" w:rsidP="00FD4C0C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Created and hosted the website for my this business from my home using Apache</w:t>
      </w:r>
    </w:p>
    <w:p w14:paraId="2361803D" w14:textId="77777777" w:rsidR="00AB28DB" w:rsidRDefault="00AB28DB" w:rsidP="00FD4C0C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Wrote a Visual Basic program that was able to communicate with a MySQL database, which was hosted from my home as well.  This helped to keep all of my customer files and work orders organized.</w:t>
      </w:r>
    </w:p>
    <w:p w14:paraId="6E8159E2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73621601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14F31B94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4D75AFF1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Education:</w:t>
      </w:r>
    </w:p>
    <w:p w14:paraId="36EB8CB7" w14:textId="77777777" w:rsidR="004D0D90" w:rsidRDefault="00AB28DB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>South Hills School of Business and Technology</w:t>
      </w:r>
      <w:r w:rsidR="004D0D90">
        <w:rPr>
          <w:rFonts w:ascii="Arial Narrow" w:hAnsi="Arial Narrow" w:cs="Arial Narrow"/>
          <w:b/>
          <w:i/>
          <w:iCs/>
          <w:sz w:val="22"/>
          <w:szCs w:val="22"/>
        </w:rPr>
        <w:t>,</w:t>
      </w:r>
    </w:p>
    <w:p w14:paraId="05820BFF" w14:textId="77777777" w:rsidR="004D0D90" w:rsidRDefault="004D0D90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>
        <w:rPr>
          <w:rFonts w:ascii="Arial Narrow" w:hAnsi="Arial Narrow" w:cs="Arial Narrow"/>
          <w:b/>
          <w:i/>
          <w:iCs/>
          <w:sz w:val="22"/>
          <w:szCs w:val="22"/>
        </w:rPr>
        <w:t>State College, PA</w:t>
      </w:r>
    </w:p>
    <w:p w14:paraId="6912DBFF" w14:textId="77777777" w:rsidR="004D0D90" w:rsidRDefault="004D0D90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>
        <w:rPr>
          <w:rFonts w:ascii="Arial Narrow" w:hAnsi="Arial Narrow" w:cs="Arial Narrow"/>
          <w:b/>
          <w:i/>
          <w:iCs/>
          <w:sz w:val="22"/>
          <w:szCs w:val="22"/>
        </w:rPr>
        <w:t>Associate in Specialized Technology degree</w:t>
      </w:r>
    </w:p>
    <w:p w14:paraId="138EC5D8" w14:textId="77777777" w:rsidR="004D0D90" w:rsidRDefault="004D0D90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>
        <w:rPr>
          <w:rFonts w:ascii="Arial Narrow" w:hAnsi="Arial Narrow" w:cs="Arial Narrow"/>
          <w:b/>
          <w:i/>
          <w:iCs/>
          <w:sz w:val="22"/>
          <w:szCs w:val="22"/>
        </w:rPr>
        <w:t>Information Technology</w:t>
      </w:r>
    </w:p>
    <w:p w14:paraId="67489AC6" w14:textId="77777777" w:rsidR="004D0D90" w:rsidRDefault="004D0D90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>
        <w:rPr>
          <w:rFonts w:ascii="Arial Narrow" w:hAnsi="Arial Narrow" w:cs="Arial Narrow"/>
          <w:b/>
          <w:i/>
          <w:iCs/>
          <w:sz w:val="22"/>
          <w:szCs w:val="22"/>
        </w:rPr>
        <w:t>2014-present</w:t>
      </w:r>
    </w:p>
    <w:p w14:paraId="67669DAE" w14:textId="77777777" w:rsidR="004D0D90" w:rsidRPr="00FD4C0C" w:rsidRDefault="004D0D90" w:rsidP="004D0D90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b/>
          <w:i/>
          <w:iCs/>
          <w:sz w:val="22"/>
          <w:szCs w:val="22"/>
        </w:rPr>
      </w:pPr>
      <w:r>
        <w:rPr>
          <w:rFonts w:ascii="Arial Narrow" w:hAnsi="Arial Narrow" w:cs="Arial Narrow"/>
          <w:b/>
          <w:i/>
          <w:iCs/>
          <w:sz w:val="22"/>
          <w:szCs w:val="22"/>
        </w:rPr>
        <w:t>Graduation in September 2016</w:t>
      </w:r>
    </w:p>
    <w:p w14:paraId="66BC10CC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" w:hAnsi="Arial" w:cs="Arial"/>
          <w:sz w:val="22"/>
          <w:szCs w:val="22"/>
        </w:rPr>
      </w:pPr>
    </w:p>
    <w:p w14:paraId="57DD5439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August, 2014-Present</w:t>
      </w:r>
    </w:p>
    <w:p w14:paraId="60F5010C" w14:textId="77777777" w:rsidR="00AB28DB" w:rsidRDefault="00AB28DB" w:rsidP="00FD4C0C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right" w:pos="10080"/>
          <w:tab w:val="right" w:pos="1080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Enrolled in the IT program to obtain an Associate’s degree</w:t>
      </w:r>
    </w:p>
    <w:p w14:paraId="32360A3E" w14:textId="77777777" w:rsidR="00AB28DB" w:rsidRDefault="00AB28DB" w:rsidP="00FD4C0C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right" w:pos="10080"/>
          <w:tab w:val="right" w:pos="1080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Currently on my third term and I have a 4.0 GPA </w:t>
      </w:r>
    </w:p>
    <w:p w14:paraId="5E33C10B" w14:textId="77777777" w:rsidR="00AB28DB" w:rsidRDefault="00AB28DB" w:rsidP="00FD4C0C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right" w:pos="10080"/>
          <w:tab w:val="right" w:pos="1080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Upon completion of my Associate’s degree, I do plan to continue on to receiv</w:t>
      </w:r>
      <w:r w:rsidR="00FD4C0C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 xml:space="preserve"> a Bachelor’s degree </w:t>
      </w:r>
    </w:p>
    <w:p w14:paraId="028198A5" w14:textId="77777777" w:rsidR="00AB28DB" w:rsidRDefault="00AB28DB" w:rsidP="00AB28DB">
      <w:pPr>
        <w:widowControl w:val="0"/>
        <w:tabs>
          <w:tab w:val="left" w:pos="220"/>
          <w:tab w:val="left" w:pos="720"/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</w:p>
    <w:p w14:paraId="40C996A8" w14:textId="77777777" w:rsidR="00AB28DB" w:rsidRPr="00FD4C0C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b/>
          <w:i/>
          <w:iCs/>
          <w:sz w:val="22"/>
          <w:szCs w:val="22"/>
        </w:rPr>
      </w:pPr>
      <w:proofErr w:type="spellStart"/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>Brazosport</w:t>
      </w:r>
      <w:proofErr w:type="spellEnd"/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 xml:space="preserve"> Community College, Clute, TX</w:t>
      </w:r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ab/>
      </w:r>
    </w:p>
    <w:p w14:paraId="10A58507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January, 2007-June, 2009</w:t>
      </w:r>
    </w:p>
    <w:p w14:paraId="38ED076E" w14:textId="77777777" w:rsidR="00AB28DB" w:rsidRDefault="00AB28DB" w:rsidP="00FD4C0C">
      <w:pPr>
        <w:widowControl w:val="0"/>
        <w:numPr>
          <w:ilvl w:val="0"/>
          <w:numId w:val="8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Basic courses needed to advance to larger university</w:t>
      </w:r>
    </w:p>
    <w:p w14:paraId="7842CF0A" w14:textId="77777777" w:rsidR="00AB28DB" w:rsidRDefault="00AB28DB" w:rsidP="00AB28DB">
      <w:pPr>
        <w:widowControl w:val="0"/>
        <w:tabs>
          <w:tab w:val="right" w:pos="9360"/>
          <w:tab w:val="right" w:pos="1008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</w:p>
    <w:p w14:paraId="360DA8CC" w14:textId="77777777" w:rsidR="00AB28DB" w:rsidRPr="00FD4C0C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b/>
          <w:sz w:val="22"/>
          <w:szCs w:val="22"/>
        </w:rPr>
      </w:pPr>
      <w:proofErr w:type="spellStart"/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>Brazoswood</w:t>
      </w:r>
      <w:proofErr w:type="spellEnd"/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 xml:space="preserve"> High School, Clute, TX                    </w:t>
      </w:r>
      <w:r w:rsidRPr="00FD4C0C">
        <w:rPr>
          <w:rFonts w:ascii="Arial Narrow" w:hAnsi="Arial Narrow" w:cs="Arial Narrow"/>
          <w:b/>
          <w:i/>
          <w:iCs/>
          <w:sz w:val="22"/>
          <w:szCs w:val="22"/>
        </w:rPr>
        <w:tab/>
      </w:r>
      <w:r w:rsidRPr="00FD4C0C">
        <w:rPr>
          <w:rFonts w:ascii="Arial Narrow" w:hAnsi="Arial Narrow" w:cs="Arial Narrow"/>
          <w:b/>
          <w:sz w:val="22"/>
          <w:szCs w:val="22"/>
        </w:rPr>
        <w:t xml:space="preserve">        </w:t>
      </w:r>
    </w:p>
    <w:p w14:paraId="45115ED2" w14:textId="77777777" w:rsidR="00AB28DB" w:rsidRDefault="00AB28DB" w:rsidP="00FD4C0C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left="720" w:right="-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September, 2002-May, 2006</w:t>
      </w:r>
    </w:p>
    <w:p w14:paraId="466F676B" w14:textId="77777777" w:rsidR="00AB28DB" w:rsidRDefault="00AB28DB" w:rsidP="00FD4C0C">
      <w:pPr>
        <w:widowControl w:val="0"/>
        <w:numPr>
          <w:ilvl w:val="0"/>
          <w:numId w:val="9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Advanced Classes</w:t>
      </w:r>
    </w:p>
    <w:p w14:paraId="3ADF5880" w14:textId="77777777" w:rsidR="00AB28DB" w:rsidRDefault="00AB28DB" w:rsidP="00FD4C0C">
      <w:pPr>
        <w:widowControl w:val="0"/>
        <w:numPr>
          <w:ilvl w:val="0"/>
          <w:numId w:val="9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14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High School Diploma</w:t>
      </w:r>
    </w:p>
    <w:p w14:paraId="2552FE2B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 Narrow" w:hAnsi="Arial Narrow" w:cs="Arial Narrow"/>
          <w:sz w:val="22"/>
          <w:szCs w:val="22"/>
        </w:rPr>
      </w:pPr>
    </w:p>
    <w:p w14:paraId="7BED7F06" w14:textId="77777777" w:rsidR="00AB28DB" w:rsidRDefault="00AB28DB" w:rsidP="00AB28DB">
      <w:pPr>
        <w:widowControl w:val="0"/>
        <w:tabs>
          <w:tab w:val="right" w:pos="9720"/>
          <w:tab w:val="right" w:pos="10440"/>
        </w:tabs>
        <w:autoSpaceDE w:val="0"/>
        <w:autoSpaceDN w:val="0"/>
        <w:adjustRightInd w:val="0"/>
        <w:ind w:left="360" w:right="-720"/>
        <w:rPr>
          <w:rFonts w:ascii="Arial Narrow" w:hAnsi="Arial Narrow" w:cs="Arial Narrow"/>
          <w:sz w:val="22"/>
          <w:szCs w:val="22"/>
        </w:rPr>
      </w:pPr>
    </w:p>
    <w:p w14:paraId="612F0D5A" w14:textId="77777777" w:rsidR="00AB28DB" w:rsidRDefault="00AB28DB" w:rsidP="00AB28DB">
      <w:pPr>
        <w:widowControl w:val="0"/>
        <w:tabs>
          <w:tab w:val="right" w:pos="10080"/>
          <w:tab w:val="right" w:pos="10800"/>
        </w:tabs>
        <w:autoSpaceDE w:val="0"/>
        <w:autoSpaceDN w:val="0"/>
        <w:adjustRightInd w:val="0"/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Skills/Interests:</w:t>
      </w:r>
    </w:p>
    <w:p w14:paraId="65201F6B" w14:textId="77777777" w:rsidR="00AB28DB" w:rsidRDefault="00AB28DB" w:rsidP="00FD4C0C">
      <w:pPr>
        <w:widowControl w:val="0"/>
        <w:numPr>
          <w:ilvl w:val="0"/>
          <w:numId w:val="10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9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Programming languages that I kn</w:t>
      </w:r>
      <w:r w:rsidR="00FD4C0C">
        <w:rPr>
          <w:rFonts w:ascii="Arial Narrow" w:hAnsi="Arial Narrow" w:cs="Arial Narrow"/>
          <w:sz w:val="22"/>
          <w:szCs w:val="22"/>
        </w:rPr>
        <w:t>ow are, C#, Visual Basic, Java</w:t>
      </w:r>
      <w:r>
        <w:rPr>
          <w:rFonts w:ascii="Arial Narrow" w:hAnsi="Arial Narrow" w:cs="Arial Narrow"/>
          <w:sz w:val="22"/>
          <w:szCs w:val="22"/>
        </w:rPr>
        <w:t xml:space="preserve">, HTML, PHP, </w:t>
      </w:r>
      <w:proofErr w:type="spellStart"/>
      <w:r>
        <w:rPr>
          <w:rFonts w:ascii="Arial Narrow" w:hAnsi="Arial Narrow" w:cs="Arial Narrow"/>
          <w:sz w:val="22"/>
          <w:szCs w:val="22"/>
        </w:rPr>
        <w:t>Java</w:t>
      </w:r>
      <w:r w:rsidR="00FD4C0C">
        <w:rPr>
          <w:rFonts w:ascii="Arial Narrow" w:hAnsi="Arial Narrow" w:cs="Arial Narrow"/>
          <w:sz w:val="22"/>
          <w:szCs w:val="22"/>
        </w:rPr>
        <w:t>script</w:t>
      </w:r>
      <w:proofErr w:type="spellEnd"/>
      <w:r w:rsidR="00FD4C0C">
        <w:rPr>
          <w:rFonts w:ascii="Arial Narrow" w:hAnsi="Arial Narrow" w:cs="Arial Narrow"/>
          <w:sz w:val="22"/>
          <w:szCs w:val="22"/>
        </w:rPr>
        <w:t xml:space="preserve">, </w:t>
      </w:r>
      <w:proofErr w:type="spellStart"/>
      <w:r w:rsidR="00FD4C0C">
        <w:rPr>
          <w:rFonts w:ascii="Arial Narrow" w:hAnsi="Arial Narrow" w:cs="Arial Narrow"/>
          <w:sz w:val="22"/>
          <w:szCs w:val="22"/>
        </w:rPr>
        <w:t>JQuery</w:t>
      </w:r>
      <w:proofErr w:type="spellEnd"/>
      <w:r w:rsidR="00FD4C0C">
        <w:rPr>
          <w:rFonts w:ascii="Arial Narrow" w:hAnsi="Arial Narrow" w:cs="Arial Narrow"/>
          <w:sz w:val="22"/>
          <w:szCs w:val="22"/>
        </w:rPr>
        <w:t>, SQL programming and some bash shell scripting, C++ and Objective C.</w:t>
      </w:r>
    </w:p>
    <w:p w14:paraId="1C623107" w14:textId="77777777" w:rsidR="00AB28DB" w:rsidRDefault="00AB28DB" w:rsidP="00FD4C0C">
      <w:pPr>
        <w:widowControl w:val="0"/>
        <w:numPr>
          <w:ilvl w:val="0"/>
          <w:numId w:val="10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940" w:right="-720" w:hanging="720"/>
        <w:rPr>
          <w:rFonts w:ascii="Arial Narrow" w:hAnsi="Arial Narrow" w:cs="Arial Narrow"/>
          <w:sz w:val="22"/>
          <w:szCs w:val="22"/>
        </w:rPr>
      </w:pPr>
      <w:r w:rsidRPr="00AB28DB">
        <w:rPr>
          <w:rFonts w:ascii="Arial Narrow" w:hAnsi="Arial Narrow" w:cs="Arial Narrow"/>
          <w:sz w:val="22"/>
          <w:szCs w:val="22"/>
        </w:rPr>
        <w:t>Besides what I have learned at South Hills, I have, over time, taught myself the majority of my programming knowledge.  It’s something I have always enjoyed doing</w:t>
      </w:r>
    </w:p>
    <w:p w14:paraId="7DFF9542" w14:textId="77777777" w:rsidR="00AB28DB" w:rsidRPr="00AB28DB" w:rsidRDefault="00AB28DB" w:rsidP="00FD4C0C">
      <w:pPr>
        <w:widowControl w:val="0"/>
        <w:numPr>
          <w:ilvl w:val="0"/>
          <w:numId w:val="10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940" w:right="-720" w:hanging="720"/>
        <w:rPr>
          <w:rFonts w:ascii="Arial Narrow" w:hAnsi="Arial Narrow" w:cs="Arial Narrow"/>
          <w:sz w:val="22"/>
          <w:szCs w:val="22"/>
        </w:rPr>
      </w:pPr>
      <w:r w:rsidRPr="00AB28DB">
        <w:rPr>
          <w:rFonts w:ascii="Arial Narrow" w:hAnsi="Arial Narrow" w:cs="Arial Narrow"/>
          <w:sz w:val="22"/>
          <w:szCs w:val="22"/>
        </w:rPr>
        <w:t>I am very knowledgeable in software and hardware of computers</w:t>
      </w:r>
    </w:p>
    <w:p w14:paraId="510DFC43" w14:textId="77777777" w:rsidR="007936BD" w:rsidRPr="004D0D90" w:rsidRDefault="00AB28DB" w:rsidP="004D0D90">
      <w:pPr>
        <w:widowControl w:val="0"/>
        <w:numPr>
          <w:ilvl w:val="0"/>
          <w:numId w:val="10"/>
        </w:numPr>
        <w:tabs>
          <w:tab w:val="left" w:pos="220"/>
          <w:tab w:val="left" w:pos="720"/>
          <w:tab w:val="right" w:pos="7920"/>
          <w:tab w:val="right" w:pos="8640"/>
        </w:tabs>
        <w:autoSpaceDE w:val="0"/>
        <w:autoSpaceDN w:val="0"/>
        <w:adjustRightInd w:val="0"/>
        <w:ind w:left="940" w:right="-720" w:hanging="72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Circuitry and maintaining my home network are somewhat of a hobby of mine</w:t>
      </w:r>
    </w:p>
    <w:sectPr w:rsidR="007936BD" w:rsidRPr="004D0D90" w:rsidSect="00FD4C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760CE1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DB"/>
    <w:rsid w:val="004D0D90"/>
    <w:rsid w:val="0069287A"/>
    <w:rsid w:val="007936BD"/>
    <w:rsid w:val="007E7331"/>
    <w:rsid w:val="00AB28DB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405B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524</Words>
  <Characters>2987</Characters>
  <Application>Microsoft Macintosh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</cp:lastModifiedBy>
  <cp:revision>2</cp:revision>
  <dcterms:created xsi:type="dcterms:W3CDTF">2015-11-16T14:26:00Z</dcterms:created>
  <dcterms:modified xsi:type="dcterms:W3CDTF">2015-11-19T14:56:00Z</dcterms:modified>
</cp:coreProperties>
</file>